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5C2E04" w14:textId="77777777" w:rsidR="001118C5" w:rsidRDefault="001118C5">
      <w:pPr>
        <w:pStyle w:val="Ttulo1"/>
        <w:rPr>
          <w:sz w:val="20"/>
          <w:lang w:val="en-US" w:eastAsia="en-US"/>
        </w:rPr>
      </w:pPr>
      <w:r>
        <w:pict w14:anchorId="0709EFF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pt;margin-top:-9pt;width:349pt;height:84.2pt;z-index:1;mso-wrap-distance-left:9.05pt;mso-wrap-distance-right:9.05pt" stroked="f">
            <v:fill color2="black"/>
            <v:textbox inset="0,0,0,0">
              <w:txbxContent>
                <w:p w14:paraId="6980A99E" w14:textId="77777777" w:rsidR="001118C5" w:rsidRDefault="001118C5">
                  <w:pPr>
                    <w:pStyle w:val="Ttulo2"/>
                  </w:pPr>
                  <w:r>
                    <w:t>Curso de Medicina</w:t>
                  </w:r>
                </w:p>
                <w:p w14:paraId="07F814ED" w14:textId="77777777" w:rsidR="001118C5" w:rsidRDefault="001118C5">
                  <w:pPr>
                    <w:jc w:val="center"/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Ciclo: Integralidade do Cuidado __</w:t>
                  </w:r>
                </w:p>
                <w:p w14:paraId="53478B9B" w14:textId="77777777" w:rsidR="001118C5" w:rsidRDefault="001118C5">
                  <w:pPr>
                    <w:pStyle w:val="Corpodetexto"/>
                  </w:pPr>
                  <w:r>
                    <w:rPr>
                      <w:sz w:val="22"/>
                    </w:rPr>
                    <w:t>Unidade Educacional Necessidades de Saúde e Planos Terapêuticos __</w:t>
                  </w:r>
                </w:p>
                <w:p w14:paraId="7543334E" w14:textId="77777777" w:rsidR="006C5310" w:rsidRDefault="006C5310" w:rsidP="006C5310">
                  <w:pPr>
                    <w:pStyle w:val="Ttulo1"/>
                  </w:pPr>
                  <w:r>
                    <w:rPr>
                      <w:rFonts w:ascii="Tahoma" w:hAnsi="Tahoma" w:cs="Tahoma"/>
                      <w:spacing w:val="-2"/>
                    </w:rPr>
                    <w:t>Estações de Simulação __ – __º semestre de 20__</w:t>
                  </w:r>
                </w:p>
              </w:txbxContent>
            </v:textbox>
          </v:shape>
        </w:pict>
      </w:r>
      <w:r>
        <w:pict w14:anchorId="234816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9pt;width:107.95pt;height:66.8pt;z-index:2;mso-wrap-distance-left:0;mso-wrap-distance-right:9.05pt" filled="t">
            <v:fill color2="black"/>
            <v:imagedata r:id="rId7" o:title=""/>
            <w10:wrap type="square"/>
          </v:shape>
        </w:pict>
      </w:r>
    </w:p>
    <w:p w14:paraId="365E1A3C" w14:textId="77777777" w:rsidR="001118C5" w:rsidRDefault="001118C5">
      <w:pPr>
        <w:pStyle w:val="Cabealho"/>
        <w:tabs>
          <w:tab w:val="clear" w:pos="4419"/>
          <w:tab w:val="clear" w:pos="8838"/>
        </w:tabs>
      </w:pPr>
    </w:p>
    <w:p w14:paraId="53212DE9" w14:textId="77777777" w:rsidR="001118C5" w:rsidRDefault="001118C5">
      <w:pPr>
        <w:pStyle w:val="Cabealho"/>
        <w:tabs>
          <w:tab w:val="clear" w:pos="4419"/>
          <w:tab w:val="clear" w:pos="8838"/>
        </w:tabs>
      </w:pPr>
    </w:p>
    <w:p w14:paraId="3AEB33BD" w14:textId="77777777" w:rsidR="001118C5" w:rsidRDefault="001118C5">
      <w:pPr>
        <w:pStyle w:val="Cabealho"/>
        <w:tabs>
          <w:tab w:val="clear" w:pos="4419"/>
          <w:tab w:val="clear" w:pos="8838"/>
        </w:tabs>
      </w:pPr>
    </w:p>
    <w:p w14:paraId="6C2CA94E" w14:textId="77777777" w:rsidR="001118C5" w:rsidRDefault="001118C5">
      <w:pPr>
        <w:pStyle w:val="Cabealho"/>
        <w:tabs>
          <w:tab w:val="clear" w:pos="4419"/>
          <w:tab w:val="clear" w:pos="8838"/>
        </w:tabs>
      </w:pPr>
    </w:p>
    <w:p w14:paraId="086818C4" w14:textId="77777777" w:rsidR="001118C5" w:rsidRDefault="001118C5">
      <w:pPr>
        <w:pStyle w:val="Cabealho"/>
        <w:tabs>
          <w:tab w:val="clear" w:pos="4419"/>
          <w:tab w:val="clear" w:pos="8838"/>
        </w:tabs>
      </w:pPr>
    </w:p>
    <w:p w14:paraId="1C8ABB65" w14:textId="77777777" w:rsidR="001118C5" w:rsidRDefault="001118C5">
      <w:pPr>
        <w:pStyle w:val="Cabealho"/>
        <w:tabs>
          <w:tab w:val="clear" w:pos="4419"/>
          <w:tab w:val="clear" w:pos="8838"/>
        </w:tabs>
      </w:pPr>
    </w:p>
    <w:tbl>
      <w:tblPr>
        <w:tblW w:w="98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46"/>
        <w:gridCol w:w="1559"/>
        <w:gridCol w:w="1952"/>
        <w:gridCol w:w="7"/>
      </w:tblGrid>
      <w:tr w:rsidR="001118C5" w14:paraId="7425C3CB" w14:textId="77777777" w:rsidTr="00A36C47">
        <w:trPr>
          <w:trHeight w:val="855"/>
        </w:trPr>
        <w:tc>
          <w:tcPr>
            <w:tcW w:w="9864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5F4F1ADF" w14:textId="77777777" w:rsidR="006C5310" w:rsidRPr="00370100" w:rsidRDefault="006C5310" w:rsidP="006C5310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  <w:rPr>
                <w:rFonts w:ascii="Tahoma" w:hAnsi="Tahoma" w:cs="Tahoma"/>
                <w:b/>
                <w:bCs/>
                <w:spacing w:val="-2"/>
              </w:rPr>
            </w:pPr>
            <w:r w:rsidRPr="00370100">
              <w:rPr>
                <w:rFonts w:ascii="Tahoma" w:hAnsi="Tahoma" w:cs="Tahoma"/>
                <w:b/>
                <w:bCs/>
                <w:spacing w:val="-2"/>
              </w:rPr>
              <w:t>Estudante avalia a Atividade Curricular</w:t>
            </w:r>
          </w:p>
          <w:p w14:paraId="1143E145" w14:textId="310E0314" w:rsidR="001118C5" w:rsidRDefault="001118C5" w:rsidP="006C5310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0"/>
                <w:szCs w:val="18"/>
              </w:rPr>
              <w:t>Data:____/_____/______</w:t>
            </w:r>
          </w:p>
        </w:tc>
      </w:tr>
      <w:tr w:rsidR="001118C5" w14:paraId="1BC5F274" w14:textId="77777777" w:rsidTr="00A36C47">
        <w:trPr>
          <w:gridAfter w:val="1"/>
          <w:wAfter w:w="7" w:type="dxa"/>
        </w:trPr>
        <w:tc>
          <w:tcPr>
            <w:tcW w:w="985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D537A2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</w:pPr>
            <w:r>
              <w:rPr>
                <w:rFonts w:ascii="Tahoma" w:hAnsi="Tahoma" w:cs="Tahoma"/>
                <w:b/>
                <w:sz w:val="20"/>
              </w:rPr>
              <w:t xml:space="preserve">1. </w:t>
            </w:r>
            <w:bookmarkStart w:id="1" w:name="ancora5795"/>
            <w:r>
              <w:rPr>
                <w:b/>
              </w:rPr>
              <w:t>Como tem sido o trabalho do seu pequeno grupo na atividade curricular Estações de simulação? Justifique.</w:t>
            </w:r>
            <w:bookmarkEnd w:id="1"/>
          </w:p>
          <w:p w14:paraId="79C42979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5780F2C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SCr:</w:t>
            </w:r>
          </w:p>
          <w:p w14:paraId="19EB13E2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A66732E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SMu:</w:t>
            </w:r>
          </w:p>
          <w:p w14:paraId="775DA0BF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ECB4F3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SAI:</w:t>
            </w:r>
          </w:p>
          <w:p w14:paraId="5CE6A7F7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7C698D5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SFC:</w:t>
            </w:r>
          </w:p>
          <w:p w14:paraId="38E1DEA6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C2753C8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118C5" w14:paraId="72C74190" w14:textId="77777777" w:rsidTr="00A36C47">
        <w:trPr>
          <w:gridAfter w:val="1"/>
          <w:wAfter w:w="7" w:type="dxa"/>
        </w:trPr>
        <w:tc>
          <w:tcPr>
            <w:tcW w:w="9857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3F31AF8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Tahoma" w:hAnsi="Tahoma" w:cs="Tahoma"/>
                <w:b/>
                <w:sz w:val="20"/>
              </w:rPr>
              <w:t xml:space="preserve">2. </w:t>
            </w:r>
            <w:bookmarkStart w:id="2" w:name="ancora5797"/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"http://integramed.ufscar.br:8080/med/paginas/avaliacao/administracao/questoesEditar.jsf?idsubformulario=762&amp;id=5797"</w:instrText>
            </w:r>
            <w:r>
              <w:fldChar w:fldCharType="separate"/>
            </w:r>
            <w:r>
              <w:rPr>
                <w:rStyle w:val="Hyperlink"/>
                <w:rFonts w:ascii="Tahoma" w:hAnsi="Tahoma" w:cs="Tahoma"/>
                <w:b/>
                <w:color w:val="auto"/>
                <w:sz w:val="20"/>
                <w:u w:val="none"/>
              </w:rPr>
              <w:t>Avalie as estações de simulação trabalhadas neste período, em relação ao desenvolvimento das áreas de competência profissional. Justifique.</w:t>
            </w:r>
            <w:bookmarkEnd w:id="2"/>
            <w:r>
              <w:fldChar w:fldCharType="end"/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  <w:p w14:paraId="705E52DD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SCr:</w:t>
            </w:r>
          </w:p>
          <w:p w14:paraId="6D9DE005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CA803D8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SMu:</w:t>
            </w:r>
          </w:p>
          <w:p w14:paraId="34A86231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CBBAC8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SAI:</w:t>
            </w:r>
          </w:p>
          <w:p w14:paraId="34C96159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CA8733E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SFC:</w:t>
            </w:r>
          </w:p>
          <w:p w14:paraId="5559D82E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118C5" w14:paraId="2DBB6208" w14:textId="77777777" w:rsidTr="00A36C47">
        <w:trPr>
          <w:trHeight w:val="369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12B1DE2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spacing w:before="120"/>
            </w:pPr>
            <w:r>
              <w:rPr>
                <w:rFonts w:ascii="Tahoma" w:hAnsi="Tahoma" w:cs="Tahoma"/>
                <w:b/>
                <w:sz w:val="20"/>
              </w:rPr>
              <w:t xml:space="preserve">3. </w:t>
            </w:r>
            <w:r>
              <w:rPr>
                <w:rStyle w:val="Hyperlink"/>
                <w:b/>
                <w:color w:val="auto"/>
                <w:u w:val="none"/>
              </w:rPr>
              <w:t>Título das Estações de Simulação</w:t>
            </w:r>
          </w:p>
        </w:tc>
        <w:tc>
          <w:tcPr>
            <w:tcW w:w="351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264895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</w:pPr>
            <w:r>
              <w:rPr>
                <w:rFonts w:ascii="Tahoma" w:hAnsi="Tahoma" w:cs="Tahoma"/>
                <w:sz w:val="20"/>
              </w:rPr>
              <w:t>Conceito</w:t>
            </w:r>
          </w:p>
        </w:tc>
      </w:tr>
      <w:tr w:rsidR="001118C5" w14:paraId="7C03B892" w14:textId="77777777" w:rsidTr="00A36C4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8ACA7F3" w14:textId="77777777" w:rsidR="001118C5" w:rsidRDefault="001118C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sz w:val="20"/>
              </w:rPr>
              <w:t>ES 1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2B3BCFD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661A17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1118C5" w14:paraId="6D5004BB" w14:textId="77777777" w:rsidTr="00A36C4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5CCBF89" w14:textId="77777777" w:rsidR="001118C5" w:rsidRDefault="001118C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sz w:val="20"/>
              </w:rPr>
              <w:t>ES 2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ADCC669" w14:textId="77777777" w:rsidR="001118C5" w:rsidRDefault="001118C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B4633D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 xml:space="preserve">Melhorar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1118C5" w14:paraId="1A1EFF57" w14:textId="77777777" w:rsidTr="00A36C4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1D27784" w14:textId="77777777" w:rsidR="001118C5" w:rsidRDefault="001118C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sz w:val="20"/>
              </w:rPr>
              <w:t>ES 3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23FC6E9" w14:textId="77777777" w:rsidR="001118C5" w:rsidRDefault="001118C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BECF2F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1118C5" w14:paraId="5A8209B4" w14:textId="77777777" w:rsidTr="00A36C4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236681A" w14:textId="77777777" w:rsidR="001118C5" w:rsidRDefault="001118C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sz w:val="20"/>
              </w:rPr>
              <w:t>ES 4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C446976" w14:textId="77777777" w:rsidR="001118C5" w:rsidRDefault="001118C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8EC0AA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1118C5" w14:paraId="3FF5AAC8" w14:textId="77777777" w:rsidTr="00A36C47">
        <w:trPr>
          <w:gridAfter w:val="1"/>
          <w:wAfter w:w="7" w:type="dxa"/>
        </w:trPr>
        <w:tc>
          <w:tcPr>
            <w:tcW w:w="985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BB3753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4. </w:t>
            </w:r>
            <w:bookmarkStart w:id="3" w:name="ancora5783"/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"http://integramed.ufscar.br:8080/med/paginas/avaliacao/administracao/questoesEditar.jsf?idsubformulario=762&amp;id=5783"</w:instrText>
            </w:r>
            <w:r>
              <w:fldChar w:fldCharType="separate"/>
            </w:r>
            <w:r>
              <w:rPr>
                <w:rStyle w:val="Hyperlink"/>
                <w:rFonts w:ascii="Tahoma" w:hAnsi="Tahoma" w:cs="Tahoma"/>
                <w:b/>
                <w:color w:val="auto"/>
                <w:sz w:val="20"/>
                <w:u w:val="none"/>
              </w:rPr>
              <w:t>Avalie as facilidades e/ou dificuldades relacionadas à utilização dos recursos educacionais, considerando o apoio às atividades desenvolvidas na Atividade Curricular Estações de Simulação III. Justifique.</w:t>
            </w:r>
            <w:r>
              <w:fldChar w:fldCharType="end"/>
            </w:r>
            <w:bookmarkEnd w:id="3"/>
          </w:p>
          <w:p w14:paraId="2E464B70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C8CAD2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SCr:</w:t>
            </w:r>
          </w:p>
          <w:p w14:paraId="0719D0E8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46FF601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SMu:</w:t>
            </w:r>
          </w:p>
          <w:p w14:paraId="563D2DCC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412D61C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SAI:</w:t>
            </w:r>
          </w:p>
          <w:p w14:paraId="61ACB255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9424FA1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SFC:</w:t>
            </w:r>
          </w:p>
        </w:tc>
      </w:tr>
    </w:tbl>
    <w:p w14:paraId="4EA58595" w14:textId="77777777" w:rsidR="001118C5" w:rsidRDefault="001118C5">
      <w:pPr>
        <w:jc w:val="right"/>
      </w:pPr>
    </w:p>
    <w:p w14:paraId="3F02978B" w14:textId="77777777" w:rsidR="001118C5" w:rsidRDefault="001118C5">
      <w:pPr>
        <w:tabs>
          <w:tab w:val="left" w:pos="555"/>
        </w:tabs>
      </w:pPr>
      <w: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6"/>
        <w:gridCol w:w="1559"/>
        <w:gridCol w:w="1959"/>
      </w:tblGrid>
      <w:tr w:rsidR="001118C5" w14:paraId="049A38F5" w14:textId="77777777">
        <w:trPr>
          <w:trHeight w:val="369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17C9758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12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C701BC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</w:pPr>
            <w:r>
              <w:rPr>
                <w:rFonts w:ascii="Tahoma" w:hAnsi="Tahoma" w:cs="Tahoma"/>
                <w:sz w:val="20"/>
              </w:rPr>
              <w:t>Conceito</w:t>
            </w:r>
          </w:p>
        </w:tc>
      </w:tr>
      <w:bookmarkStart w:id="4" w:name="ancora5784"/>
      <w:tr w:rsidR="001118C5" w14:paraId="2A68AE87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B87B033" w14:textId="77777777" w:rsidR="001118C5" w:rsidRDefault="001118C5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ind w:hanging="1298"/>
              <w:rPr>
                <w:rFonts w:ascii="Tahoma" w:hAnsi="Tahoma" w:cs="Tahoma"/>
                <w:b/>
                <w:sz w:val="16"/>
              </w:rPr>
            </w:pPr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"http://integramed.ufscar.br:8080/med/paginas/avaliacao/administracao/questoesEditar.jsf?idsubformulario=762&amp;id=5784"</w:instrText>
            </w:r>
            <w:r>
              <w:fldChar w:fldCharType="separate"/>
            </w:r>
            <w:r>
              <w:rPr>
                <w:rStyle w:val="Hyperlink"/>
                <w:b/>
              </w:rPr>
              <w:t>Biblioteca</w:t>
            </w:r>
            <w:r>
              <w:fldChar w:fldCharType="end"/>
            </w:r>
            <w:bookmarkEnd w:id="4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F7F59EA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A92121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bookmarkStart w:id="5" w:name="ancora5785"/>
      <w:tr w:rsidR="001118C5" w14:paraId="36A64542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CFC4C16" w14:textId="77777777" w:rsidR="001118C5" w:rsidRDefault="001118C5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ind w:hanging="1298"/>
              <w:rPr>
                <w:rFonts w:ascii="Tahoma" w:hAnsi="Tahoma" w:cs="Tahoma"/>
                <w:b/>
                <w:sz w:val="16"/>
              </w:rPr>
            </w:pPr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"http://integramed.ufscar.br:8080/med/paginas/avaliacao/administracao/questoesEditar.jsf?idsubformulario=762&amp;id=5785"</w:instrText>
            </w:r>
            <w:r>
              <w:fldChar w:fldCharType="separate"/>
            </w:r>
            <w:r>
              <w:rPr>
                <w:rStyle w:val="Hyperlink"/>
                <w:rFonts w:ascii="Tahoma" w:hAnsi="Tahoma" w:cs="Tahoma"/>
                <w:b/>
                <w:sz w:val="20"/>
              </w:rPr>
              <w:t>Salas Simulação</w:t>
            </w:r>
            <w:r>
              <w:fldChar w:fldCharType="end"/>
            </w:r>
            <w:bookmarkEnd w:id="5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5FF8FB4" w14:textId="77777777" w:rsidR="001118C5" w:rsidRDefault="001118C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38D091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 xml:space="preserve">Melhorar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bookmarkStart w:id="6" w:name="ancora5786"/>
      <w:tr w:rsidR="001118C5" w14:paraId="19B8DECB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3BBD51D" w14:textId="77777777" w:rsidR="001118C5" w:rsidRDefault="001118C5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ind w:hanging="1298"/>
              <w:rPr>
                <w:rFonts w:ascii="Tahoma" w:hAnsi="Tahoma" w:cs="Tahoma"/>
                <w:b/>
                <w:sz w:val="16"/>
              </w:rPr>
            </w:pPr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"http://integramed.ufscar.br:8080/med/paginas/avaliacao/administracao/questoesEditar.jsf?idsubformulario=762&amp;id=5786"</w:instrText>
            </w:r>
            <w:r>
              <w:fldChar w:fldCharType="separate"/>
            </w:r>
            <w:r>
              <w:rPr>
                <w:rStyle w:val="Hyperlink"/>
                <w:rFonts w:ascii="Tahoma" w:hAnsi="Tahoma" w:cs="Tahoma"/>
                <w:b/>
                <w:sz w:val="20"/>
              </w:rPr>
              <w:t>Paciente Simulado</w:t>
            </w:r>
            <w:r>
              <w:fldChar w:fldCharType="end"/>
            </w:r>
            <w:bookmarkEnd w:id="6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7EB6EBB" w14:textId="77777777" w:rsidR="001118C5" w:rsidRDefault="001118C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3FACA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bookmarkStart w:id="7" w:name="ancora5787"/>
      <w:tr w:rsidR="001118C5" w14:paraId="46703876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447C931" w14:textId="77777777" w:rsidR="001118C5" w:rsidRDefault="001118C5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ind w:hanging="1298"/>
              <w:rPr>
                <w:rFonts w:ascii="Tahoma" w:hAnsi="Tahoma" w:cs="Tahoma"/>
                <w:b/>
                <w:sz w:val="16"/>
              </w:rPr>
            </w:pPr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"http://integramed.ufscar.br:8080/med/paginas/avaliacao/administracao/questoesEditar.jsf?idsubformulario=762&amp;id=5787"</w:instrText>
            </w:r>
            <w:r>
              <w:fldChar w:fldCharType="separate"/>
            </w:r>
            <w:r>
              <w:rPr>
                <w:rStyle w:val="Hyperlink"/>
                <w:rFonts w:ascii="Tahoma" w:hAnsi="Tahoma" w:cs="Tahoma"/>
                <w:b/>
                <w:sz w:val="20"/>
              </w:rPr>
              <w:t>Centro de Simulação da Prática Profissional</w:t>
            </w:r>
            <w:r>
              <w:fldChar w:fldCharType="end"/>
            </w:r>
            <w:bookmarkEnd w:id="7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0FE4687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E467D6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bookmarkStart w:id="8" w:name="ancora5788"/>
      <w:tr w:rsidR="001118C5" w14:paraId="016EBF29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A32D7CA" w14:textId="77777777" w:rsidR="001118C5" w:rsidRDefault="001118C5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ind w:hanging="1298"/>
              <w:rPr>
                <w:rFonts w:ascii="Tahoma" w:hAnsi="Tahoma" w:cs="Tahoma"/>
                <w:b/>
                <w:sz w:val="16"/>
              </w:rPr>
            </w:pPr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"http://integramed.ufscar.br:8080/med/paginas/avaliacao/administracao/questoesEditar.jsf?idsubformulario=762&amp;id=5788"</w:instrText>
            </w:r>
            <w:r>
              <w:fldChar w:fldCharType="separate"/>
            </w:r>
            <w:r>
              <w:rPr>
                <w:rStyle w:val="Hyperlink"/>
                <w:rFonts w:ascii="Tahoma" w:hAnsi="Tahoma" w:cs="Tahoma"/>
                <w:b/>
                <w:sz w:val="20"/>
              </w:rPr>
              <w:t xml:space="preserve">Laboratório de Integração </w:t>
            </w:r>
            <w:proofErr w:type="spellStart"/>
            <w:r>
              <w:rPr>
                <w:rStyle w:val="Hyperlink"/>
                <w:rFonts w:ascii="Tahoma" w:hAnsi="Tahoma" w:cs="Tahoma"/>
                <w:b/>
                <w:sz w:val="20"/>
              </w:rPr>
              <w:t>Morfo-Funcional</w:t>
            </w:r>
            <w:proofErr w:type="spellEnd"/>
            <w:r>
              <w:fldChar w:fldCharType="end"/>
            </w:r>
            <w:bookmarkEnd w:id="8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B8D40D0" w14:textId="77777777" w:rsidR="001118C5" w:rsidRDefault="001118C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FC6300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 xml:space="preserve">Melhorar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bookmarkStart w:id="9" w:name="ancora5789"/>
      <w:tr w:rsidR="001118C5" w14:paraId="75A6004A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0A8384D" w14:textId="77777777" w:rsidR="001118C5" w:rsidRDefault="001118C5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ind w:hanging="1298"/>
              <w:rPr>
                <w:rFonts w:ascii="Tahoma" w:hAnsi="Tahoma" w:cs="Tahoma"/>
                <w:b/>
                <w:sz w:val="16"/>
              </w:rPr>
            </w:pPr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"http://integramed.ufscar.br:8080/med/paginas/avaliacao/administracao/questoesEditar.jsf?idsubformulario=762&amp;id=5789"</w:instrText>
            </w:r>
            <w:r>
              <w:fldChar w:fldCharType="separate"/>
            </w:r>
            <w:r>
              <w:rPr>
                <w:rStyle w:val="Hyperlink"/>
                <w:rFonts w:ascii="Tahoma" w:hAnsi="Tahoma" w:cs="Tahoma"/>
                <w:b/>
                <w:color w:val="auto"/>
                <w:sz w:val="20"/>
                <w:u w:val="none"/>
              </w:rPr>
              <w:t>Consultorias</w:t>
            </w:r>
            <w:r>
              <w:fldChar w:fldCharType="end"/>
            </w:r>
            <w:bookmarkEnd w:id="9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084A27D" w14:textId="77777777" w:rsidR="001118C5" w:rsidRDefault="001118C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5A6373" w14:textId="77777777" w:rsidR="001118C5" w:rsidRDefault="001118C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</w:tbl>
    <w:p w14:paraId="7C660057" w14:textId="77777777" w:rsidR="001118C5" w:rsidRDefault="001118C5">
      <w:pPr>
        <w:tabs>
          <w:tab w:val="left" w:pos="555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1118C5" w14:paraId="74F20283" w14:textId="77777777">
        <w:tc>
          <w:tcPr>
            <w:tcW w:w="98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280FF3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14. </w:t>
            </w:r>
            <w:bookmarkStart w:id="10" w:name="ancora5790"/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"http://integramed.ufscar.br:8080/med/paginas/avaliacao/administracao/questoesEditar.jsf?idsubformulario=762&amp;id=5790"</w:instrText>
            </w:r>
            <w:r>
              <w:fldChar w:fldCharType="separate"/>
            </w:r>
            <w:r>
              <w:rPr>
                <w:rStyle w:val="Hyperlink"/>
                <w:rFonts w:ascii="Tahoma" w:hAnsi="Tahoma" w:cs="Tahoma"/>
                <w:b/>
                <w:color w:val="auto"/>
                <w:sz w:val="20"/>
                <w:u w:val="none"/>
              </w:rPr>
              <w:t>Comentários e/ou sugestões para melhoria da Atividade Curricular Estações de Simulação III:</w:t>
            </w:r>
            <w:r>
              <w:fldChar w:fldCharType="end"/>
            </w:r>
            <w:bookmarkEnd w:id="10"/>
          </w:p>
          <w:p w14:paraId="4BF8D157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383DE62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SCr:</w:t>
            </w:r>
          </w:p>
          <w:p w14:paraId="14F71F09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76E500B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SMu:</w:t>
            </w:r>
          </w:p>
          <w:p w14:paraId="0E01A38B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FEBD466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SAI:</w:t>
            </w:r>
          </w:p>
          <w:p w14:paraId="45404324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D5CA01B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SFC:</w:t>
            </w:r>
          </w:p>
          <w:p w14:paraId="75771874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3575CD8" w14:textId="77777777" w:rsidR="001118C5" w:rsidRDefault="001118C5">
      <w:pPr>
        <w:tabs>
          <w:tab w:val="left" w:pos="555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63"/>
        <w:gridCol w:w="2609"/>
        <w:gridCol w:w="4790"/>
      </w:tblGrid>
      <w:tr w:rsidR="001118C5" w14:paraId="6F822899" w14:textId="77777777">
        <w:tc>
          <w:tcPr>
            <w:tcW w:w="98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918AAF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15. </w:t>
            </w:r>
            <w:hyperlink r:id="rId8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22"/>
                  <w:szCs w:val="22"/>
                  <w:u w:val="none"/>
                </w:rPr>
                <w:t>Conceito</w:t>
              </w:r>
            </w:hyperlink>
            <w:r>
              <w:rPr>
                <w:rFonts w:ascii="Tahoma" w:hAnsi="Tahoma" w:cs="Tahoma"/>
                <w:b/>
                <w:sz w:val="22"/>
                <w:szCs w:val="22"/>
              </w:rPr>
              <w:t xml:space="preserve"> Final </w:t>
            </w:r>
          </w:p>
        </w:tc>
      </w:tr>
      <w:tr w:rsidR="001118C5" w14:paraId="6038FDE6" w14:textId="77777777">
        <w:trPr>
          <w:trHeight w:val="284"/>
        </w:trPr>
        <w:tc>
          <w:tcPr>
            <w:tcW w:w="24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F5C6B4B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SCr:</w:t>
            </w:r>
          </w:p>
        </w:tc>
        <w:tc>
          <w:tcPr>
            <w:tcW w:w="26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78D03DF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4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07DA63F2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Melhorar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1118C5" w14:paraId="51474FB8" w14:textId="77777777">
        <w:trPr>
          <w:trHeight w:val="284"/>
        </w:trPr>
        <w:tc>
          <w:tcPr>
            <w:tcW w:w="24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571493C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SMu:</w:t>
            </w:r>
          </w:p>
        </w:tc>
        <w:tc>
          <w:tcPr>
            <w:tcW w:w="26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6132CC1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4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08A8DD88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Melhorar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1118C5" w14:paraId="2ADEE178" w14:textId="77777777">
        <w:trPr>
          <w:trHeight w:val="284"/>
        </w:trPr>
        <w:tc>
          <w:tcPr>
            <w:tcW w:w="24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7CA3138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SAI:</w:t>
            </w:r>
          </w:p>
        </w:tc>
        <w:tc>
          <w:tcPr>
            <w:tcW w:w="26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2CEEFFB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4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37D96AB1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Melhorar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1118C5" w14:paraId="481FD7C4" w14:textId="77777777">
        <w:trPr>
          <w:trHeight w:val="284"/>
        </w:trPr>
        <w:tc>
          <w:tcPr>
            <w:tcW w:w="24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37C71EA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SFC:</w:t>
            </w:r>
          </w:p>
        </w:tc>
        <w:tc>
          <w:tcPr>
            <w:tcW w:w="26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82AF620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4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4330F47A" w14:textId="77777777" w:rsidR="001118C5" w:rsidRDefault="001118C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Melhorar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</w:tbl>
    <w:p w14:paraId="08A5662E" w14:textId="77777777" w:rsidR="001118C5" w:rsidRDefault="001118C5">
      <w:pPr>
        <w:tabs>
          <w:tab w:val="left" w:pos="555"/>
        </w:tabs>
      </w:pPr>
    </w:p>
    <w:p w14:paraId="4C4D9C5F" w14:textId="77777777" w:rsidR="001118C5" w:rsidRDefault="001118C5">
      <w:pPr>
        <w:tabs>
          <w:tab w:val="left" w:pos="555"/>
        </w:tabs>
      </w:pPr>
    </w:p>
    <w:p w14:paraId="5874C20D" w14:textId="77777777" w:rsidR="001118C5" w:rsidRDefault="001118C5">
      <w:pPr>
        <w:jc w:val="right"/>
      </w:pPr>
    </w:p>
    <w:p w14:paraId="124548E3" w14:textId="77777777" w:rsidR="001118C5" w:rsidRDefault="001118C5">
      <w:pPr>
        <w:pStyle w:val="Cabealho"/>
        <w:tabs>
          <w:tab w:val="clear" w:pos="4419"/>
          <w:tab w:val="clear" w:pos="8838"/>
        </w:tabs>
      </w:pPr>
    </w:p>
    <w:sectPr w:rsidR="001118C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A221B" w14:textId="77777777" w:rsidR="00C62C8D" w:rsidRDefault="00C62C8D">
      <w:r>
        <w:separator/>
      </w:r>
    </w:p>
  </w:endnote>
  <w:endnote w:type="continuationSeparator" w:id="0">
    <w:p w14:paraId="20656978" w14:textId="77777777" w:rsidR="00C62C8D" w:rsidRDefault="00C6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modern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E9F42" w14:textId="77777777" w:rsidR="001118C5" w:rsidRDefault="001118C5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0FAE" w14:textId="77777777" w:rsidR="001118C5" w:rsidRDefault="001118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4255B" w14:textId="77777777" w:rsidR="00C62C8D" w:rsidRDefault="00C62C8D">
      <w:r>
        <w:separator/>
      </w:r>
    </w:p>
  </w:footnote>
  <w:footnote w:type="continuationSeparator" w:id="0">
    <w:p w14:paraId="3BD6C195" w14:textId="77777777" w:rsidR="00C62C8D" w:rsidRDefault="00C6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64F00" w14:textId="77777777" w:rsidR="001118C5" w:rsidRDefault="001118C5">
    <w:pPr>
      <w:pStyle w:val="Cabealho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B1BBA" w14:textId="77777777" w:rsidR="001118C5" w:rsidRDefault="001118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8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C47"/>
    <w:rsid w:val="001118C5"/>
    <w:rsid w:val="006C5310"/>
    <w:rsid w:val="00A36C47"/>
    <w:rsid w:val="00C6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20397AEF"/>
  <w15:chartTrackingRefBased/>
  <w15:docId w15:val="{FA24276D-7F75-4AE2-826C-7CABD6C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rFonts w:ascii="Tahoma" w:hAnsi="Tahoma" w:cs="Tahoma"/>
      <w:szCs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gramed.ufscar.br:8080/med/paginas/avaliacao/administracao/questoesEditar.jsf?idsubformulario=610&amp;id=43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Links>
    <vt:vector size="60" baseType="variant">
      <vt:variant>
        <vt:i4>6619253</vt:i4>
      </vt:variant>
      <vt:variant>
        <vt:i4>27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http://integramed.ufscar.br:8080/med/paginas/avaliacao/administracao/questoesEditar.jsf?idsubformulario=610&amp;id=4305</vt:lpwstr>
      </vt:variant>
      <vt:variant>
        <vt:lpwstr/>
      </vt:variant>
      <vt:variant>
        <vt:i4>6946930</vt:i4>
      </vt:variant>
      <vt:variant>
        <vt:i4>24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http://integramed.ufscar.br:8080/med/paginas/avaliacao/administracao/questoesEditar.jsf?idsubformulario=762&amp;id=5790</vt:lpwstr>
      </vt:variant>
      <vt:variant>
        <vt:lpwstr/>
      </vt:variant>
      <vt:variant>
        <vt:i4>7012466</vt:i4>
      </vt:variant>
      <vt:variant>
        <vt:i4>21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http://integramed.ufscar.br:8080/med/paginas/avaliacao/administracao/questoesEditar.jsf?idsubformulario=762&amp;id=5789</vt:lpwstr>
      </vt:variant>
      <vt:variant>
        <vt:lpwstr/>
      </vt:variant>
      <vt:variant>
        <vt:i4>7012466</vt:i4>
      </vt:variant>
      <vt:variant>
        <vt:i4>18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http://integramed.ufscar.br:8080/med/paginas/avaliacao/administracao/questoesEditar.jsf?idsubformulario=762&amp;id=5788</vt:lpwstr>
      </vt:variant>
      <vt:variant>
        <vt:lpwstr/>
      </vt:variant>
      <vt:variant>
        <vt:i4>7012466</vt:i4>
      </vt:variant>
      <vt:variant>
        <vt:i4>15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http://integramed.ufscar.br:8080/med/paginas/avaliacao/administracao/questoesEditar.jsf?idsubformulario=762&amp;id=5787</vt:lpwstr>
      </vt:variant>
      <vt:variant>
        <vt:lpwstr/>
      </vt:variant>
      <vt:variant>
        <vt:i4>7012466</vt:i4>
      </vt:variant>
      <vt:variant>
        <vt:i4>12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http://integramed.ufscar.br:8080/med/paginas/avaliacao/administracao/questoesEditar.jsf?idsubformulario=762&amp;id=5786</vt:lpwstr>
      </vt:variant>
      <vt:variant>
        <vt:lpwstr/>
      </vt:variant>
      <vt:variant>
        <vt:i4>7012466</vt:i4>
      </vt:variant>
      <vt:variant>
        <vt:i4>9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http://integramed.ufscar.br:8080/med/paginas/avaliacao/administracao/questoesEditar.jsf?idsubformulario=762&amp;id=5785</vt:lpwstr>
      </vt:variant>
      <vt:variant>
        <vt:lpwstr/>
      </vt:variant>
      <vt:variant>
        <vt:i4>7012466</vt:i4>
      </vt:variant>
      <vt:variant>
        <vt:i4>6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http://integramed.ufscar.br:8080/med/paginas/avaliacao/administracao/questoesEditar.jsf?idsubformulario=762&amp;id=5784</vt:lpwstr>
      </vt:variant>
      <vt:variant>
        <vt:lpwstr/>
      </vt:variant>
      <vt:variant>
        <vt:i4>7012466</vt:i4>
      </vt:variant>
      <vt:variant>
        <vt:i4>3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http://integramed.ufscar.br:8080/med/paginas/avaliacao/administracao/questoesEditar.jsf?idsubformulario=762&amp;id=5783</vt:lpwstr>
      </vt:variant>
      <vt:variant>
        <vt:lpwstr/>
      </vt:variant>
      <vt:variant>
        <vt:i4>6946930</vt:i4>
      </vt:variant>
      <vt:variant>
        <vt:i4>0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Lurdinha</dc:creator>
  <cp:keywords/>
  <cp:lastModifiedBy>Ubiratan Adler</cp:lastModifiedBy>
  <cp:revision>2</cp:revision>
  <cp:lastPrinted>2013-09-06T15:46:00Z</cp:lastPrinted>
  <dcterms:created xsi:type="dcterms:W3CDTF">2019-07-05T12:06:00Z</dcterms:created>
  <dcterms:modified xsi:type="dcterms:W3CDTF">2019-07-05T12:06:00Z</dcterms:modified>
</cp:coreProperties>
</file>